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Pr="00453005" w:rsidRDefault="0050022E" w:rsidP="00CF1439">
      <w:pPr>
        <w:pStyle w:val="Titolo1"/>
        <w:rPr>
          <w:rFonts w:asciiTheme="minorHAnsi" w:hAnsiTheme="minorHAnsi" w:cs="Arial"/>
          <w:bCs/>
          <w:spacing w:val="10"/>
          <w:sz w:val="26"/>
          <w:szCs w:val="26"/>
        </w:rPr>
      </w:pPr>
      <w:r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 w:rsidR="00CF1439" w:rsidRPr="00453005"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:rsidR="00CF1439" w:rsidRPr="00453005" w:rsidRDefault="00CF1439" w:rsidP="00994B80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 w:rsidRPr="00453005">
        <w:rPr>
          <w:rFonts w:asciiTheme="minorHAnsi" w:eastAsia="Times New Roman" w:hAnsiTheme="minorHAnsi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36319D" w:rsidRPr="00453005" w:rsidTr="0036319D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D" w:rsidRPr="00453005" w:rsidRDefault="00453005" w:rsidP="0094656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5C436D">
              <w:rPr>
                <w:rFonts w:asciiTheme="minorHAnsi" w:hAnsiTheme="minorHAnsi"/>
                <w:b/>
              </w:rPr>
              <w:t>2</w:t>
            </w:r>
            <w:r w:rsidR="00946567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 xml:space="preserve">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20__/20__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DOCENTE 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36319D" w:rsidRPr="00453005" w:rsidTr="0036319D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5E283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36319D" w:rsidRPr="00453005" w:rsidTr="0036319D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453005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453005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CB19A4" w:rsidRPr="00453005" w:rsidTr="0036319D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CB19A4" w:rsidRPr="00202B60" w:rsidRDefault="005E25E9" w:rsidP="005C436D">
            <w:pPr>
              <w:spacing w:after="0" w:line="240" w:lineRule="auto"/>
              <w:rPr>
                <w:rFonts w:asciiTheme="minorHAnsi" w:hAnsiTheme="minorHAnsi"/>
                <w:bCs/>
                <w:i/>
                <w:sz w:val="28"/>
              </w:rPr>
            </w:pPr>
            <w:r w:rsidRPr="005E25E9">
              <w:rPr>
                <w:bCs/>
              </w:rPr>
              <w:t>OGGETTO:</w:t>
            </w:r>
            <w:r>
              <w:rPr>
                <w:b/>
                <w:bCs/>
              </w:rPr>
              <w:t xml:space="preserve"> </w:t>
            </w:r>
            <w:r w:rsidR="00946567" w:rsidRPr="00946567">
              <w:rPr>
                <w:b/>
              </w:rPr>
              <w:t xml:space="preserve">incontro con operatori </w:t>
            </w:r>
            <w:proofErr w:type="spellStart"/>
            <w:r w:rsidR="00946567" w:rsidRPr="00946567">
              <w:rPr>
                <w:b/>
              </w:rPr>
              <w:t>A.S.L.</w:t>
            </w:r>
            <w:proofErr w:type="spellEnd"/>
            <w:r w:rsidR="00946567" w:rsidRPr="00946567">
              <w:rPr>
                <w:b/>
              </w:rPr>
              <w:t>/Associazioni/Comuni/Scuol</w:t>
            </w:r>
            <w:r w:rsidR="00946567">
              <w:rPr>
                <w:b/>
              </w:rPr>
              <w:t>e</w:t>
            </w:r>
          </w:p>
        </w:tc>
      </w:tr>
    </w:tbl>
    <w:p w:rsidR="00043D50" w:rsidRPr="007A0363" w:rsidRDefault="00043D50" w:rsidP="00043D50">
      <w:pPr>
        <w:spacing w:before="240"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Al Dirigente Scolastico</w:t>
      </w:r>
    </w:p>
    <w:p w:rsidR="00043D50" w:rsidRPr="007A0363" w:rsidRDefault="00043D50" w:rsidP="00043D50">
      <w:pPr>
        <w:spacing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dell’I.C. Via del Rugantino 91</w:t>
      </w:r>
    </w:p>
    <w:p w:rsidR="00043D50" w:rsidRPr="007A0363" w:rsidRDefault="00043D50" w:rsidP="00043D50">
      <w:pPr>
        <w:spacing w:after="360" w:line="240" w:lineRule="auto"/>
        <w:ind w:left="6946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Roma</w:t>
      </w:r>
    </w:p>
    <w:p w:rsidR="009C2171" w:rsidRPr="009C2171" w:rsidRDefault="009C2171" w:rsidP="009C2171">
      <w:pPr>
        <w:pStyle w:val="Corpodeltesto"/>
        <w:spacing w:line="480" w:lineRule="auto"/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</w:pP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Il/I</w:t>
      </w: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 xml:space="preserve"> </w:t>
      </w: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docente/i</w:t>
      </w: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 xml:space="preserve"> </w:t>
      </w: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 xml:space="preserve">__________ </w:t>
      </w: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 xml:space="preserve">della Scuola </w:t>
      </w: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_________</w:t>
      </w: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 xml:space="preserve"> </w:t>
      </w: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classe _____</w:t>
      </w: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 xml:space="preserve"> sezione </w:t>
      </w: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 xml:space="preserve">____ </w:t>
      </w:r>
    </w:p>
    <w:p w:rsidR="009C2171" w:rsidRDefault="009C2171" w:rsidP="009C2171">
      <w:pPr>
        <w:spacing w:line="360" w:lineRule="auto"/>
        <w:jc w:val="center"/>
        <w:rPr>
          <w:sz w:val="20"/>
        </w:rPr>
      </w:pPr>
      <w:r>
        <w:rPr>
          <w:sz w:val="20"/>
        </w:rPr>
        <w:t>CHIEDE/CHIEDONO</w:t>
      </w:r>
    </w:p>
    <w:p w:rsidR="009C2171" w:rsidRDefault="009C2171" w:rsidP="009C2171">
      <w:pPr>
        <w:pStyle w:val="Corpodeltesto"/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</w:pP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di poter partecipare all’incontro con</w:t>
      </w:r>
    </w:p>
    <w:tbl>
      <w:tblPr>
        <w:tblStyle w:val="Grigliatabella"/>
        <w:tblW w:w="0" w:type="auto"/>
        <w:tblLook w:val="04A0"/>
      </w:tblPr>
      <w:tblGrid>
        <w:gridCol w:w="250"/>
        <w:gridCol w:w="1701"/>
        <w:gridCol w:w="284"/>
        <w:gridCol w:w="1134"/>
        <w:gridCol w:w="283"/>
        <w:gridCol w:w="6978"/>
      </w:tblGrid>
      <w:tr w:rsidR="009C2171" w:rsidTr="009C2171">
        <w:tc>
          <w:tcPr>
            <w:tcW w:w="250" w:type="dxa"/>
            <w:vAlign w:val="center"/>
          </w:tcPr>
          <w:p w:rsidR="009C2171" w:rsidRPr="009C2171" w:rsidRDefault="009C2171" w:rsidP="009C2171">
            <w:pPr>
              <w:pStyle w:val="Corpodeltesto"/>
              <w:shd w:val="clear" w:color="auto" w:fill="auto"/>
              <w:spacing w:after="0"/>
              <w:jc w:val="center"/>
              <w:rPr>
                <w:rFonts w:asciiTheme="minorHAnsi" w:eastAsia="Calibri" w:hAnsiTheme="minorHAnsi"/>
                <w:b/>
                <w:color w:val="auto"/>
                <w:sz w:val="20"/>
                <w:szCs w:val="22"/>
                <w:shd w:val="clear" w:color="auto" w:fill="auto"/>
                <w:lang w:val="it-IT" w:eastAsia="en-US"/>
              </w:rPr>
            </w:pPr>
          </w:p>
        </w:tc>
        <w:tc>
          <w:tcPr>
            <w:tcW w:w="1701" w:type="dxa"/>
          </w:tcPr>
          <w:p w:rsidR="009C2171" w:rsidRDefault="009C2171" w:rsidP="009C2171">
            <w:pPr>
              <w:pStyle w:val="Corpodeltesto"/>
              <w:shd w:val="clear" w:color="auto" w:fill="auto"/>
              <w:spacing w:after="0"/>
              <w:rPr>
                <w:rFonts w:asciiTheme="minorHAnsi" w:eastAsia="Calibri" w:hAnsiTheme="minorHAnsi"/>
                <w:color w:val="auto"/>
                <w:sz w:val="20"/>
                <w:szCs w:val="22"/>
                <w:shd w:val="clear" w:color="auto" w:fill="auto"/>
                <w:lang w:val="it-IT" w:eastAsia="en-US"/>
              </w:rPr>
            </w:pPr>
            <w:r w:rsidRPr="009C2171">
              <w:rPr>
                <w:rFonts w:asciiTheme="minorHAnsi" w:hAnsiTheme="minorHAnsi"/>
                <w:sz w:val="20"/>
                <w:szCs w:val="22"/>
              </w:rPr>
              <w:t>Neuropsichiatra</w:t>
            </w:r>
          </w:p>
        </w:tc>
        <w:tc>
          <w:tcPr>
            <w:tcW w:w="284" w:type="dxa"/>
            <w:vAlign w:val="center"/>
          </w:tcPr>
          <w:p w:rsidR="009C2171" w:rsidRPr="009C2171" w:rsidRDefault="009C2171" w:rsidP="009C2171">
            <w:pPr>
              <w:pStyle w:val="Corpodeltesto"/>
              <w:shd w:val="clear" w:color="auto" w:fill="auto"/>
              <w:spacing w:after="0"/>
              <w:jc w:val="center"/>
              <w:rPr>
                <w:rFonts w:asciiTheme="minorHAnsi" w:eastAsia="Calibri" w:hAnsiTheme="minorHAnsi"/>
                <w:b/>
                <w:color w:val="auto"/>
                <w:sz w:val="20"/>
                <w:szCs w:val="22"/>
                <w:shd w:val="clear" w:color="auto" w:fill="auto"/>
                <w:lang w:val="it-IT" w:eastAsia="en-US"/>
              </w:rPr>
            </w:pPr>
          </w:p>
        </w:tc>
        <w:tc>
          <w:tcPr>
            <w:tcW w:w="1134" w:type="dxa"/>
          </w:tcPr>
          <w:p w:rsidR="009C2171" w:rsidRDefault="009C2171" w:rsidP="009C2171">
            <w:pPr>
              <w:pStyle w:val="Corpodeltesto"/>
              <w:shd w:val="clear" w:color="auto" w:fill="auto"/>
              <w:spacing w:after="0"/>
              <w:rPr>
                <w:rFonts w:asciiTheme="minorHAnsi" w:eastAsia="Calibri" w:hAnsiTheme="minorHAnsi"/>
                <w:color w:val="auto"/>
                <w:sz w:val="20"/>
                <w:szCs w:val="22"/>
                <w:shd w:val="clear" w:color="auto" w:fill="auto"/>
                <w:lang w:val="it-IT" w:eastAsia="en-US"/>
              </w:rPr>
            </w:pPr>
            <w:r w:rsidRPr="009C2171">
              <w:rPr>
                <w:rFonts w:asciiTheme="minorHAnsi" w:hAnsiTheme="minorHAnsi"/>
                <w:sz w:val="20"/>
                <w:szCs w:val="22"/>
              </w:rPr>
              <w:t>Psicologo</w:t>
            </w:r>
          </w:p>
        </w:tc>
        <w:tc>
          <w:tcPr>
            <w:tcW w:w="283" w:type="dxa"/>
            <w:vAlign w:val="center"/>
          </w:tcPr>
          <w:p w:rsidR="009C2171" w:rsidRPr="009C2171" w:rsidRDefault="009C2171" w:rsidP="009C2171">
            <w:pPr>
              <w:pStyle w:val="Corpodeltesto"/>
              <w:shd w:val="clear" w:color="auto" w:fill="auto"/>
              <w:spacing w:after="0"/>
              <w:jc w:val="center"/>
              <w:rPr>
                <w:rFonts w:asciiTheme="minorHAnsi" w:eastAsia="Calibri" w:hAnsiTheme="minorHAnsi"/>
                <w:b/>
                <w:color w:val="auto"/>
                <w:sz w:val="20"/>
                <w:szCs w:val="22"/>
                <w:shd w:val="clear" w:color="auto" w:fill="auto"/>
                <w:lang w:val="it-IT" w:eastAsia="en-US"/>
              </w:rPr>
            </w:pPr>
          </w:p>
        </w:tc>
        <w:tc>
          <w:tcPr>
            <w:tcW w:w="6978" w:type="dxa"/>
          </w:tcPr>
          <w:p w:rsidR="009C2171" w:rsidRDefault="009C2171" w:rsidP="009C2171">
            <w:pPr>
              <w:pStyle w:val="Corpodeltesto"/>
              <w:shd w:val="clear" w:color="auto" w:fill="auto"/>
              <w:spacing w:after="0"/>
              <w:rPr>
                <w:rFonts w:asciiTheme="minorHAnsi" w:eastAsia="Calibri" w:hAnsiTheme="minorHAnsi"/>
                <w:color w:val="auto"/>
                <w:sz w:val="20"/>
                <w:szCs w:val="22"/>
                <w:shd w:val="clear" w:color="auto" w:fill="auto"/>
                <w:lang w:val="it-IT" w:eastAsia="en-US"/>
              </w:rPr>
            </w:pPr>
            <w:r w:rsidRPr="009C2171">
              <w:rPr>
                <w:rFonts w:asciiTheme="minorHAnsi" w:eastAsia="Calibri" w:hAnsiTheme="minorHAnsi"/>
                <w:color w:val="auto"/>
                <w:sz w:val="20"/>
                <w:szCs w:val="22"/>
                <w:shd w:val="clear" w:color="auto" w:fill="auto"/>
                <w:lang w:val="it-IT" w:eastAsia="en-US"/>
              </w:rPr>
              <w:t>Altre figure</w:t>
            </w:r>
            <w:r>
              <w:rPr>
                <w:rFonts w:asciiTheme="minorHAnsi" w:eastAsia="Calibri" w:hAnsiTheme="minorHAnsi"/>
                <w:color w:val="auto"/>
                <w:sz w:val="20"/>
                <w:szCs w:val="22"/>
                <w:shd w:val="clear" w:color="auto" w:fill="auto"/>
                <w:lang w:val="it-IT" w:eastAsia="en-US"/>
              </w:rPr>
              <w:t xml:space="preserve"> ________</w:t>
            </w:r>
          </w:p>
        </w:tc>
      </w:tr>
    </w:tbl>
    <w:p w:rsidR="009C2171" w:rsidRPr="009C2171" w:rsidRDefault="009C2171" w:rsidP="009C2171">
      <w:pPr>
        <w:pStyle w:val="Corpodeltesto"/>
        <w:spacing w:before="240"/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</w:pP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che seguono l’alunno/a</w:t>
      </w: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______</w:t>
      </w: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 xml:space="preserve"> cl. </w:t>
      </w: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_____</w:t>
      </w:r>
    </w:p>
    <w:p w:rsidR="009C2171" w:rsidRPr="009C2171" w:rsidRDefault="009C2171" w:rsidP="009C2171">
      <w:pPr>
        <w:pStyle w:val="Corpodeltesto"/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</w:pP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 xml:space="preserve">il giorno </w:t>
      </w:r>
      <w:r>
        <w:rPr>
          <w:rFonts w:asciiTheme="minorHAnsi" w:hAnsiTheme="minorHAnsi"/>
          <w:sz w:val="20"/>
        </w:rPr>
        <w:t>___/___/______</w:t>
      </w: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 xml:space="preserve"> alle ore </w:t>
      </w: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___:___</w:t>
      </w:r>
    </w:p>
    <w:p w:rsidR="009C2171" w:rsidRPr="009C2171" w:rsidRDefault="009C2171" w:rsidP="009C2171">
      <w:pPr>
        <w:pStyle w:val="Corpodeltesto"/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</w:pP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 xml:space="preserve">presso </w:t>
      </w: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_____________</w:t>
      </w:r>
    </w:p>
    <w:p w:rsidR="009C2171" w:rsidRPr="009C2171" w:rsidRDefault="009C2171" w:rsidP="009C2171">
      <w:pPr>
        <w:pStyle w:val="Corpodeltesto"/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</w:pP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Docenti partecipanti in orario di servizio</w:t>
      </w: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: ____________________</w:t>
      </w:r>
    </w:p>
    <w:p w:rsidR="009C2171" w:rsidRPr="009C2171" w:rsidRDefault="009C2171" w:rsidP="009C2171">
      <w:pPr>
        <w:pStyle w:val="Corpodeltesto"/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</w:pPr>
      <w:r w:rsidRPr="009C2171"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Docenti partecipanti oltre l’orario di servizio</w:t>
      </w:r>
      <w:r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  <w:t>: 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RPr="00453005" w:rsidTr="000E74AE">
        <w:tc>
          <w:tcPr>
            <w:tcW w:w="5315" w:type="dxa"/>
            <w:vAlign w:val="bottom"/>
          </w:tcPr>
          <w:p w:rsidR="00ED0C5D" w:rsidRPr="000E74AE" w:rsidRDefault="000E74AE" w:rsidP="000E74AE">
            <w:pPr>
              <w:pStyle w:val="Corpodeltesto"/>
              <w:rPr>
                <w:rFonts w:asciiTheme="minorHAnsi" w:eastAsia="Calibri" w:hAnsiTheme="minorHAnsi"/>
                <w:color w:val="auto"/>
                <w:sz w:val="20"/>
                <w:szCs w:val="22"/>
                <w:shd w:val="clear" w:color="auto" w:fill="auto"/>
                <w:lang w:val="it-IT" w:eastAsia="en-US"/>
              </w:rPr>
            </w:pPr>
            <w:r w:rsidRPr="000E74AE">
              <w:rPr>
                <w:rFonts w:asciiTheme="minorHAnsi" w:eastAsia="Calibri" w:hAnsiTheme="minorHAnsi"/>
                <w:color w:val="auto"/>
                <w:sz w:val="20"/>
                <w:szCs w:val="22"/>
                <w:shd w:val="clear" w:color="auto" w:fill="auto"/>
                <w:lang w:val="it-IT" w:eastAsia="en-US"/>
              </w:rPr>
              <w:t>Visto IL DIRIGENTE SCOLASTICO</w:t>
            </w:r>
          </w:p>
        </w:tc>
        <w:tc>
          <w:tcPr>
            <w:tcW w:w="5315" w:type="dxa"/>
          </w:tcPr>
          <w:p w:rsidR="00ED0C5D" w:rsidRPr="00453005" w:rsidRDefault="00ED0C5D" w:rsidP="00A1308F">
            <w:pPr>
              <w:spacing w:before="480" w:after="24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Firma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________________________</w:t>
            </w:r>
          </w:p>
          <w:p w:rsidR="00ED0C5D" w:rsidRPr="00453005" w:rsidRDefault="00ED0C5D" w:rsidP="00ED0C5D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453005">
              <w:rPr>
                <w:rFonts w:asciiTheme="minorHAnsi" w:hAnsiTheme="minorHAnsi"/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:rsidR="000E74AE" w:rsidRPr="000E74AE" w:rsidRDefault="000E74AE">
      <w:pPr>
        <w:pStyle w:val="Corpodeltesto"/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</w:pPr>
    </w:p>
    <w:sectPr w:rsidR="000E74AE" w:rsidRPr="000E74AE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6F35"/>
    <w:multiLevelType w:val="hybridMultilevel"/>
    <w:tmpl w:val="92C88582"/>
    <w:lvl w:ilvl="0" w:tplc="1F541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0"/>
  </w:num>
  <w:num w:numId="11">
    <w:abstractNumId w:val="13"/>
  </w:num>
  <w:num w:numId="12">
    <w:abstractNumId w:val="23"/>
  </w:num>
  <w:num w:numId="13">
    <w:abstractNumId w:val="15"/>
  </w:num>
  <w:num w:numId="14">
    <w:abstractNumId w:val="12"/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4"/>
  </w:num>
  <w:num w:numId="20">
    <w:abstractNumId w:val="16"/>
  </w:num>
  <w:num w:numId="21">
    <w:abstractNumId w:val="21"/>
  </w:num>
  <w:num w:numId="22">
    <w:abstractNumId w:val="17"/>
  </w:num>
  <w:num w:numId="23">
    <w:abstractNumId w:val="8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632C6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E74AE"/>
    <w:rsid w:val="000F04E5"/>
    <w:rsid w:val="000F4294"/>
    <w:rsid w:val="000F4614"/>
    <w:rsid w:val="000F5333"/>
    <w:rsid w:val="000F5DFC"/>
    <w:rsid w:val="00100562"/>
    <w:rsid w:val="0010096B"/>
    <w:rsid w:val="00103C8F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54993"/>
    <w:rsid w:val="00172A7F"/>
    <w:rsid w:val="00175370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02B60"/>
    <w:rsid w:val="00210801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319D"/>
    <w:rsid w:val="00365D08"/>
    <w:rsid w:val="00373506"/>
    <w:rsid w:val="00373701"/>
    <w:rsid w:val="00385602"/>
    <w:rsid w:val="00394D4B"/>
    <w:rsid w:val="003A64A8"/>
    <w:rsid w:val="003A6DF3"/>
    <w:rsid w:val="003B12EE"/>
    <w:rsid w:val="003B1BEC"/>
    <w:rsid w:val="003B2A0B"/>
    <w:rsid w:val="003B2C5D"/>
    <w:rsid w:val="003B602F"/>
    <w:rsid w:val="003B7D67"/>
    <w:rsid w:val="003C3C44"/>
    <w:rsid w:val="003C5410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2E73"/>
    <w:rsid w:val="00445DB8"/>
    <w:rsid w:val="00453005"/>
    <w:rsid w:val="00465571"/>
    <w:rsid w:val="0048693D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1C0B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B2C52"/>
    <w:rsid w:val="005B50FA"/>
    <w:rsid w:val="005C436D"/>
    <w:rsid w:val="005D457A"/>
    <w:rsid w:val="005D6469"/>
    <w:rsid w:val="005E25E9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3179"/>
    <w:rsid w:val="00655E05"/>
    <w:rsid w:val="006605AA"/>
    <w:rsid w:val="006607E5"/>
    <w:rsid w:val="00662824"/>
    <w:rsid w:val="00666A8A"/>
    <w:rsid w:val="00667797"/>
    <w:rsid w:val="006703E5"/>
    <w:rsid w:val="00671375"/>
    <w:rsid w:val="00671503"/>
    <w:rsid w:val="00672963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363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62C01"/>
    <w:rsid w:val="00863E6B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2158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567"/>
    <w:rsid w:val="0094668C"/>
    <w:rsid w:val="00952147"/>
    <w:rsid w:val="00953868"/>
    <w:rsid w:val="00953BC8"/>
    <w:rsid w:val="00972848"/>
    <w:rsid w:val="009777BD"/>
    <w:rsid w:val="00981456"/>
    <w:rsid w:val="00982315"/>
    <w:rsid w:val="0098503B"/>
    <w:rsid w:val="00994B80"/>
    <w:rsid w:val="009A178D"/>
    <w:rsid w:val="009A1D29"/>
    <w:rsid w:val="009A7CD0"/>
    <w:rsid w:val="009B2977"/>
    <w:rsid w:val="009B45B2"/>
    <w:rsid w:val="009C0BBF"/>
    <w:rsid w:val="009C2171"/>
    <w:rsid w:val="009C2471"/>
    <w:rsid w:val="009D26BF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0C29"/>
    <w:rsid w:val="00A22009"/>
    <w:rsid w:val="00A260EF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05115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3E38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41BB6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13D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4E2D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61D4"/>
    <w:rsid w:val="00EE3E78"/>
    <w:rsid w:val="00EE6A88"/>
    <w:rsid w:val="00EE6F02"/>
    <w:rsid w:val="00EE7531"/>
    <w:rsid w:val="00EF04DD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0ED7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C110E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4C3F-C4EB-414A-975A-B11E2960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992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5</cp:revision>
  <cp:lastPrinted>2017-09-07T07:22:00Z</cp:lastPrinted>
  <dcterms:created xsi:type="dcterms:W3CDTF">2017-09-09T10:36:00Z</dcterms:created>
  <dcterms:modified xsi:type="dcterms:W3CDTF">2017-09-09T10:46:00Z</dcterms:modified>
</cp:coreProperties>
</file>