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9D26B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</w:t>
            </w:r>
            <w:r w:rsidR="009D26BF">
              <w:rPr>
                <w:rFonts w:asciiTheme="minorHAnsi" w:hAnsiTheme="minorHAnsi"/>
                <w:b/>
              </w:rPr>
              <w:t>9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202B60" w:rsidRDefault="005E25E9" w:rsidP="00202B60">
            <w:pPr>
              <w:spacing w:after="0" w:line="240" w:lineRule="auto"/>
              <w:rPr>
                <w:rFonts w:asciiTheme="minorHAnsi" w:hAnsiTheme="minorHAnsi"/>
                <w:bCs/>
                <w:i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9D26BF" w:rsidRPr="009D26BF">
              <w:rPr>
                <w:b/>
                <w:iCs/>
                <w:color w:val="000000"/>
              </w:rPr>
              <w:t>permesso straordinario per donatori di sangue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862C0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>Il/</w:t>
      </w:r>
      <w:r w:rsidR="00442E73">
        <w:rPr>
          <w:rFonts w:asciiTheme="minorHAnsi" w:hAnsiTheme="minorHAnsi"/>
          <w:sz w:val="20"/>
        </w:rPr>
        <w:t>La sottoscritt</w:t>
      </w:r>
      <w:r>
        <w:rPr>
          <w:rFonts w:asciiTheme="minorHAnsi" w:hAnsiTheme="minorHAnsi"/>
          <w:sz w:val="20"/>
        </w:rPr>
        <w:t>o/</w:t>
      </w:r>
      <w:r w:rsidR="00453005">
        <w:rPr>
          <w:rFonts w:asciiTheme="minorHAnsi" w:hAnsiTheme="minorHAnsi"/>
          <w:sz w:val="20"/>
        </w:rPr>
        <w:t xml:space="preserve">a </w:t>
      </w:r>
      <w:r w:rsidR="00453005" w:rsidRPr="00453005">
        <w:rPr>
          <w:sz w:val="20"/>
        </w:rPr>
        <w:t>___</w:t>
      </w:r>
      <w:r w:rsidR="00453005">
        <w:rPr>
          <w:rFonts w:asciiTheme="minorHAnsi" w:hAnsiTheme="minorHAnsi"/>
          <w:sz w:val="20"/>
        </w:rPr>
        <w:t xml:space="preserve"> </w:t>
      </w:r>
      <w:r w:rsidR="00442E73">
        <w:rPr>
          <w:sz w:val="20"/>
        </w:rPr>
        <w:t>nat</w:t>
      </w:r>
      <w:r>
        <w:rPr>
          <w:sz w:val="20"/>
        </w:rPr>
        <w:t>o/</w:t>
      </w:r>
      <w:r w:rsidR="00453005" w:rsidRPr="00453005">
        <w:rPr>
          <w:sz w:val="20"/>
        </w:rPr>
        <w:t xml:space="preserve">a a ___ il </w:t>
      </w:r>
      <w:r w:rsidR="00453005">
        <w:rPr>
          <w:rFonts w:asciiTheme="minorHAnsi" w:hAnsiTheme="minorHAnsi"/>
          <w:sz w:val="20"/>
        </w:rPr>
        <w:t>___/___/______</w:t>
      </w:r>
      <w:r w:rsidR="00453005" w:rsidRPr="00453005">
        <w:rPr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="00453005"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385602" w:rsidRPr="00E657BB" w:rsidRDefault="00385602" w:rsidP="00385602">
      <w:pPr>
        <w:autoSpaceDE w:val="0"/>
        <w:autoSpaceDN w:val="0"/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E657BB">
        <w:rPr>
          <w:color w:val="000000"/>
          <w:sz w:val="20"/>
          <w:szCs w:val="20"/>
        </w:rPr>
        <w:t xml:space="preserve">ai sensi dell’art. 15, comma 7, del </w:t>
      </w:r>
      <w:proofErr w:type="spellStart"/>
      <w:r w:rsidRPr="00E657BB">
        <w:rPr>
          <w:color w:val="000000"/>
          <w:sz w:val="20"/>
          <w:szCs w:val="20"/>
        </w:rPr>
        <w:t>Ccnl</w:t>
      </w:r>
      <w:proofErr w:type="spellEnd"/>
      <w:r w:rsidRPr="00E657BB">
        <w:rPr>
          <w:color w:val="000000"/>
          <w:sz w:val="20"/>
          <w:szCs w:val="20"/>
        </w:rPr>
        <w:t xml:space="preserve"> Scuola 2006/2009 e dell’art.1 legge 584/67, di usufruire </w:t>
      </w:r>
      <w:r w:rsidRPr="00F46DD3">
        <w:rPr>
          <w:color w:val="000000"/>
          <w:sz w:val="20"/>
          <w:szCs w:val="20"/>
        </w:rPr>
        <w:t xml:space="preserve">dal </w:t>
      </w:r>
      <w:r w:rsidRPr="00C41BB6">
        <w:rPr>
          <w:color w:val="000000"/>
          <w:sz w:val="20"/>
          <w:szCs w:val="20"/>
        </w:rPr>
        <w:t>___/___/______</w:t>
      </w:r>
      <w:r w:rsidRPr="003B7D67">
        <w:rPr>
          <w:color w:val="000000"/>
          <w:sz w:val="20"/>
          <w:szCs w:val="20"/>
        </w:rPr>
        <w:t xml:space="preserve"> al </w:t>
      </w:r>
      <w:r w:rsidRPr="00C41BB6">
        <w:rPr>
          <w:color w:val="000000"/>
          <w:sz w:val="20"/>
          <w:szCs w:val="20"/>
        </w:rPr>
        <w:t xml:space="preserve">___/___/______ </w:t>
      </w:r>
      <w:r w:rsidRPr="00E657BB">
        <w:rPr>
          <w:color w:val="000000"/>
          <w:sz w:val="20"/>
          <w:szCs w:val="20"/>
        </w:rPr>
        <w:t>di permessi straordinari retribuiti per donatori di sangue.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02B60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85602"/>
    <w:rsid w:val="00394D4B"/>
    <w:rsid w:val="003A64A8"/>
    <w:rsid w:val="003A6DF3"/>
    <w:rsid w:val="003B12EE"/>
    <w:rsid w:val="003B1BEC"/>
    <w:rsid w:val="003B2A0B"/>
    <w:rsid w:val="003B2C5D"/>
    <w:rsid w:val="003B602F"/>
    <w:rsid w:val="003B7D67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B50FA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868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26BF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05115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3E38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41BB6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13D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4E2D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FEA5D-C807-4D5D-8047-F6904952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951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4</cp:revision>
  <cp:lastPrinted>2017-09-07T07:22:00Z</cp:lastPrinted>
  <dcterms:created xsi:type="dcterms:W3CDTF">2017-09-09T09:32:00Z</dcterms:created>
  <dcterms:modified xsi:type="dcterms:W3CDTF">2017-09-09T09:33:00Z</dcterms:modified>
</cp:coreProperties>
</file>