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5B50FA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671503">
              <w:rPr>
                <w:rFonts w:asciiTheme="minorHAnsi" w:hAnsiTheme="minorHAnsi"/>
                <w:b/>
              </w:rPr>
              <w:t>1</w:t>
            </w:r>
            <w:r w:rsidR="005B50FA">
              <w:rPr>
                <w:rFonts w:asciiTheme="minorHAnsi" w:hAnsiTheme="minorHAnsi"/>
                <w:b/>
              </w:rPr>
              <w:t>7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453005" w:rsidRDefault="005E25E9" w:rsidP="005B50FA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671503" w:rsidRPr="00A00AA3">
              <w:rPr>
                <w:b/>
                <w:iCs/>
                <w:color w:val="000000"/>
              </w:rPr>
              <w:t xml:space="preserve">permesso per </w:t>
            </w:r>
            <w:r w:rsidR="003B602F">
              <w:rPr>
                <w:b/>
                <w:iCs/>
                <w:color w:val="000000"/>
              </w:rPr>
              <w:t xml:space="preserve">testimoniare in processo </w:t>
            </w:r>
            <w:r w:rsidR="005B50FA">
              <w:rPr>
                <w:b/>
                <w:iCs/>
                <w:color w:val="000000"/>
              </w:rPr>
              <w:t>civile</w:t>
            </w:r>
          </w:p>
        </w:tc>
      </w:tr>
    </w:tbl>
    <w:p w:rsidR="00043D50" w:rsidRPr="007A0363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:rsidR="00043D50" w:rsidRPr="007A0363" w:rsidRDefault="00043D50" w:rsidP="00043D50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:rsidR="00043D50" w:rsidRPr="007A0363" w:rsidRDefault="00043D50" w:rsidP="00043D50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:rsidR="003C5410" w:rsidRDefault="00862C01" w:rsidP="003C5410">
      <w:pPr>
        <w:spacing w:line="360" w:lineRule="auto"/>
        <w:jc w:val="both"/>
        <w:rPr>
          <w:sz w:val="20"/>
        </w:rPr>
      </w:pPr>
      <w:r>
        <w:rPr>
          <w:rFonts w:asciiTheme="minorHAnsi" w:hAnsiTheme="minorHAnsi"/>
          <w:sz w:val="20"/>
        </w:rPr>
        <w:t>Il/</w:t>
      </w:r>
      <w:r w:rsidR="00442E73">
        <w:rPr>
          <w:rFonts w:asciiTheme="minorHAnsi" w:hAnsiTheme="minorHAnsi"/>
          <w:sz w:val="20"/>
        </w:rPr>
        <w:t>La sottoscritt</w:t>
      </w:r>
      <w:r>
        <w:rPr>
          <w:rFonts w:asciiTheme="minorHAnsi" w:hAnsiTheme="minorHAnsi"/>
          <w:sz w:val="20"/>
        </w:rPr>
        <w:t>o/</w:t>
      </w:r>
      <w:r w:rsidR="00453005">
        <w:rPr>
          <w:rFonts w:asciiTheme="minorHAnsi" w:hAnsiTheme="minorHAnsi"/>
          <w:sz w:val="20"/>
        </w:rPr>
        <w:t xml:space="preserve">a </w:t>
      </w:r>
      <w:r w:rsidR="00453005" w:rsidRPr="00453005">
        <w:rPr>
          <w:sz w:val="20"/>
        </w:rPr>
        <w:t>___</w:t>
      </w:r>
      <w:r w:rsidR="00453005">
        <w:rPr>
          <w:rFonts w:asciiTheme="minorHAnsi" w:hAnsiTheme="minorHAnsi"/>
          <w:sz w:val="20"/>
        </w:rPr>
        <w:t xml:space="preserve"> </w:t>
      </w:r>
      <w:r w:rsidR="00442E73">
        <w:rPr>
          <w:sz w:val="20"/>
        </w:rPr>
        <w:t>nat</w:t>
      </w:r>
      <w:r>
        <w:rPr>
          <w:sz w:val="20"/>
        </w:rPr>
        <w:t>o/</w:t>
      </w:r>
      <w:r w:rsidR="00453005" w:rsidRPr="00453005">
        <w:rPr>
          <w:sz w:val="20"/>
        </w:rPr>
        <w:t xml:space="preserve">a a ___ il </w:t>
      </w:r>
      <w:r w:rsidR="00453005">
        <w:rPr>
          <w:rFonts w:asciiTheme="minorHAnsi" w:hAnsiTheme="minorHAnsi"/>
          <w:sz w:val="20"/>
        </w:rPr>
        <w:t>___/___/______</w:t>
      </w:r>
      <w:r w:rsidR="00453005" w:rsidRPr="00453005">
        <w:rPr>
          <w:sz w:val="20"/>
        </w:rPr>
        <w:t>,</w:t>
      </w:r>
      <w:r w:rsidR="00A20C29">
        <w:rPr>
          <w:rFonts w:asciiTheme="minorHAnsi" w:hAnsiTheme="minorHAnsi"/>
          <w:sz w:val="20"/>
        </w:rPr>
        <w:t xml:space="preserve"> </w:t>
      </w:r>
      <w:r w:rsidR="00453005" w:rsidRPr="00453005">
        <w:rPr>
          <w:rFonts w:asciiTheme="minorHAnsi" w:hAnsiTheme="minorHAnsi"/>
          <w:sz w:val="20"/>
        </w:rPr>
        <w:t>residente a ___ (Prov. ___) in via ________________, in servizio presso questa Istituzione Scolastica in qualità di ______ a Tempo Determinato / Indeterminato</w:t>
      </w:r>
    </w:p>
    <w:p w:rsidR="00653179" w:rsidRPr="00653179" w:rsidRDefault="00653179" w:rsidP="00653179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653179">
        <w:rPr>
          <w:sz w:val="20"/>
        </w:rPr>
        <w:t>CHIEDE</w:t>
      </w:r>
    </w:p>
    <w:p w:rsidR="00EF04DD" w:rsidRPr="00F46DD3" w:rsidRDefault="003B7D67" w:rsidP="00EF04D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3B7D67">
        <w:rPr>
          <w:color w:val="000000"/>
          <w:sz w:val="20"/>
          <w:szCs w:val="20"/>
        </w:rPr>
        <w:t>ai sensi dell’art. 15, comma 7, del CCNL Scuola 2006/2009 e art. 255 del Codice di Procedura Civile</w:t>
      </w:r>
      <w:r w:rsidR="00EF04DD" w:rsidRPr="00F46DD3">
        <w:rPr>
          <w:color w:val="000000"/>
          <w:sz w:val="20"/>
          <w:szCs w:val="20"/>
        </w:rPr>
        <w:t xml:space="preserve">, di usufruire dal </w:t>
      </w:r>
      <w:r w:rsidR="00EF04DD" w:rsidRPr="00C41BB6">
        <w:rPr>
          <w:color w:val="000000"/>
          <w:sz w:val="20"/>
          <w:szCs w:val="20"/>
        </w:rPr>
        <w:t>___/___/______</w:t>
      </w:r>
      <w:r w:rsidR="00EF04DD" w:rsidRPr="003B7D67">
        <w:rPr>
          <w:color w:val="000000"/>
          <w:sz w:val="20"/>
          <w:szCs w:val="20"/>
        </w:rPr>
        <w:t xml:space="preserve"> al </w:t>
      </w:r>
      <w:r w:rsidR="00EF04DD" w:rsidRPr="00C41BB6">
        <w:rPr>
          <w:color w:val="000000"/>
          <w:sz w:val="20"/>
          <w:szCs w:val="20"/>
        </w:rPr>
        <w:t xml:space="preserve">___/___/______ </w:t>
      </w:r>
      <w:r w:rsidR="00C41BB6" w:rsidRPr="00C41BB6">
        <w:rPr>
          <w:color w:val="000000"/>
          <w:sz w:val="20"/>
          <w:szCs w:val="20"/>
        </w:rPr>
        <w:t xml:space="preserve">di permessi straordinari retribuiti </w:t>
      </w:r>
      <w:r w:rsidRPr="003B7D67">
        <w:rPr>
          <w:color w:val="000000"/>
          <w:sz w:val="20"/>
          <w:szCs w:val="20"/>
        </w:rPr>
        <w:t>per testimoniare in processo civile</w:t>
      </w:r>
      <w:r w:rsidR="00EF04DD" w:rsidRPr="00F46DD3">
        <w:rPr>
          <w:color w:val="000000"/>
          <w:sz w:val="20"/>
          <w:szCs w:val="20"/>
        </w:rPr>
        <w:t>.</w:t>
      </w:r>
    </w:p>
    <w:p w:rsidR="007A0363" w:rsidRDefault="007A0363" w:rsidP="007A0363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A0363">
        <w:rPr>
          <w:sz w:val="20"/>
        </w:rPr>
        <w:t>ALLEGA documentazione</w:t>
      </w:r>
    </w:p>
    <w:p w:rsidR="007A0363" w:rsidRPr="007A0363" w:rsidRDefault="007A0363" w:rsidP="007A0363">
      <w:pPr>
        <w:autoSpaceDE w:val="0"/>
        <w:autoSpaceDN w:val="0"/>
        <w:adjustRightInd w:val="0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A1308F">
        <w:tc>
          <w:tcPr>
            <w:tcW w:w="5315" w:type="dxa"/>
          </w:tcPr>
          <w:p w:rsidR="00ED0C5D" w:rsidRPr="00453005" w:rsidRDefault="00ED0C5D" w:rsidP="00A130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B602F"/>
    <w:rsid w:val="003B7D67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B50FA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05115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41BB6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13D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4E2D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6559-EA84-4C26-9E54-54AAC8BF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1001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4</cp:revision>
  <cp:lastPrinted>2017-09-07T07:22:00Z</cp:lastPrinted>
  <dcterms:created xsi:type="dcterms:W3CDTF">2017-09-09T07:58:00Z</dcterms:created>
  <dcterms:modified xsi:type="dcterms:W3CDTF">2017-09-09T07:59:00Z</dcterms:modified>
</cp:coreProperties>
</file>